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C62" w:rsidRPr="00613D4D" w:rsidRDefault="006A23D4" w:rsidP="00103C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32354A" w:rsidRPr="00613D4D">
              <w:rPr>
                <w:b/>
                <w:bCs/>
                <w:sz w:val="24"/>
                <w:szCs w:val="24"/>
              </w:rPr>
              <w:t xml:space="preserve">Allegato B - </w:t>
            </w:r>
            <w:r w:rsidRPr="00613D4D">
              <w:rPr>
                <w:b/>
                <w:sz w:val="24"/>
                <w:szCs w:val="24"/>
              </w:rPr>
              <w:t xml:space="preserve">GRIGLIA DI VALUTAZIONE DEI TITOLI PER </w:t>
            </w:r>
          </w:p>
          <w:p w:rsidR="006A23D4" w:rsidRPr="00224783" w:rsidRDefault="006A23D4" w:rsidP="00613D4D">
            <w:pPr>
              <w:jc w:val="center"/>
              <w:rPr>
                <w:b/>
                <w:sz w:val="28"/>
                <w:szCs w:val="28"/>
              </w:rPr>
            </w:pPr>
            <w:r w:rsidRPr="00613D4D">
              <w:rPr>
                <w:b/>
                <w:sz w:val="24"/>
                <w:szCs w:val="24"/>
              </w:rPr>
              <w:t>ESPERT</w:t>
            </w:r>
            <w:r w:rsidR="00103C62" w:rsidRPr="00613D4D">
              <w:rPr>
                <w:b/>
                <w:sz w:val="24"/>
                <w:szCs w:val="24"/>
              </w:rPr>
              <w:t xml:space="preserve">O </w:t>
            </w:r>
            <w:r w:rsidR="00613D4D" w:rsidRPr="00613D4D">
              <w:rPr>
                <w:b/>
                <w:sz w:val="24"/>
                <w:szCs w:val="24"/>
              </w:rPr>
              <w:t>COLLAUDATORE</w:t>
            </w:r>
          </w:p>
        </w:tc>
      </w:tr>
      <w:tr w:rsidR="006A23D4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0F4F23" w:rsidP="000F4F23">
            <w:pPr>
              <w:snapToGrid w:val="0"/>
              <w:rPr>
                <w:b/>
              </w:rPr>
            </w:pPr>
            <w:r w:rsidRPr="000F4F23">
              <w:rPr>
                <w:b/>
              </w:rPr>
              <w:t>CRITERI DI AMMISSIONE: COMPROVATA ESPERIENZA APPURATA ATTRAVERSO COLLOQUIO CON IL DS NELLA NORMATIVA RELATIVA ALLE PROCEDURE</w:t>
            </w:r>
            <w:r>
              <w:rPr>
                <w:b/>
              </w:rPr>
              <w:t xml:space="preserve"> DI GARA E NELLA GESTIONE DELLA GPU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166AF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308" w:rsidRDefault="00F16308" w:rsidP="00166AF8">
            <w:pPr>
              <w:snapToGrid w:val="0"/>
              <w:rPr>
                <w:b/>
              </w:rPr>
            </w:pPr>
          </w:p>
          <w:p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 xml:space="preserve">FIGURA RICHIESTA </w:t>
            </w:r>
          </w:p>
          <w:p w:rsidR="006A23D4" w:rsidRPr="00B2753D" w:rsidRDefault="006A23D4" w:rsidP="006A23D4">
            <w:r w:rsidRPr="00B2753D">
              <w:t>(</w:t>
            </w:r>
            <w:proofErr w:type="gramStart"/>
            <w:r w:rsidRPr="00B2753D">
              <w:t>vecchio</w:t>
            </w:r>
            <w:proofErr w:type="gramEnd"/>
            <w:r w:rsidRPr="00B2753D">
              <w:t xml:space="preserve">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A2. LAUREA ATTINENTE </w:t>
            </w:r>
            <w:r w:rsidR="00103C62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>FIGURA RICHIESTA</w:t>
            </w:r>
          </w:p>
          <w:p w:rsidR="00CB54A1" w:rsidRPr="00B2753D" w:rsidRDefault="00CB54A1" w:rsidP="006A23D4">
            <w:pPr>
              <w:rPr>
                <w:b/>
              </w:rPr>
            </w:pPr>
            <w:r w:rsidRPr="00B2753D">
              <w:t>(</w:t>
            </w:r>
            <w:proofErr w:type="gramStart"/>
            <w:r w:rsidRPr="00B2753D">
              <w:t>triennale</w:t>
            </w:r>
            <w:proofErr w:type="gramEnd"/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2" w:rsidRDefault="00CB54A1" w:rsidP="00CA3238">
            <w:pPr>
              <w:rPr>
                <w:b/>
              </w:rPr>
            </w:pPr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</w:t>
            </w:r>
            <w:r w:rsidR="00103C62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 xml:space="preserve">FIGURA RICHIESTA </w:t>
            </w:r>
          </w:p>
          <w:p w:rsidR="006A23D4" w:rsidRPr="00B2753D" w:rsidRDefault="008B39B5" w:rsidP="00CA3238">
            <w:r w:rsidRPr="00B2753D">
              <w:t>(</w:t>
            </w:r>
            <w:proofErr w:type="gramStart"/>
            <w:r w:rsidRPr="00B2753D">
              <w:t>in</w:t>
            </w:r>
            <w:proofErr w:type="gramEnd"/>
            <w:r w:rsidRPr="00B2753D">
              <w:t xml:space="preserve">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9403A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rPr>
                <w:b/>
              </w:rPr>
            </w:pP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>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2E6215" w:rsidP="006A23D4">
            <w:pPr>
              <w:rPr>
                <w:b/>
              </w:rPr>
            </w:pPr>
            <w:proofErr w:type="spellStart"/>
            <w:r>
              <w:t>M</w:t>
            </w:r>
            <w:r w:rsidR="00680EAB">
              <w:t>ax</w:t>
            </w:r>
            <w:proofErr w:type="spellEnd"/>
            <w:r w:rsidR="00680EAB">
              <w:t xml:space="preserve"> 4</w:t>
            </w:r>
            <w:r>
              <w:t>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  <w:r w:rsidR="009403A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B2753D" w:rsidRDefault="00166AF8" w:rsidP="004521A8">
            <w:pPr>
              <w:rPr>
                <w:b/>
              </w:rPr>
            </w:pPr>
          </w:p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 xml:space="preserve">C1. ISCRIZIONE ALL' ALBO PROFESSIONALE ATTINENTE </w:t>
            </w:r>
            <w:r w:rsidR="00103C62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>FIGURA RICHIESTA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roofErr w:type="spellStart"/>
            <w:r w:rsidRPr="00B2753D">
              <w:t>Max</w:t>
            </w:r>
            <w:proofErr w:type="spellEnd"/>
            <w:r w:rsidRPr="00B2753D">
              <w:t xml:space="preserve">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405A7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103C62" w:rsidP="003B562C">
            <w:pPr>
              <w:rPr>
                <w:b/>
              </w:rPr>
            </w:pPr>
            <w:r>
              <w:rPr>
                <w:b/>
              </w:rPr>
              <w:t>C2</w:t>
            </w:r>
            <w:r w:rsidR="00627A29">
              <w:rPr>
                <w:b/>
              </w:rPr>
              <w:t xml:space="preserve">. </w:t>
            </w:r>
            <w:r w:rsidR="00405A79">
              <w:rPr>
                <w:b/>
              </w:rPr>
              <w:t>INCARICHI DI PROGETTISTA</w:t>
            </w:r>
            <w:r w:rsidR="003B562C">
              <w:rPr>
                <w:b/>
              </w:rPr>
              <w:t>/COLLAUDATORE</w:t>
            </w:r>
            <w:r w:rsidR="00405A79">
              <w:rPr>
                <w:b/>
              </w:rPr>
              <w:t xml:space="preserve"> IN PROGETTI FINANZIATI DAL FONDO SOCIALE EUROPEO (FESR) </w:t>
            </w:r>
            <w:bookmarkStart w:id="0" w:name="_GoBack"/>
            <w:bookmarkEnd w:id="0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2E6215" w:rsidP="00B2753D">
            <w:proofErr w:type="spellStart"/>
            <w:r w:rsidRPr="002E6215">
              <w:t>Max</w:t>
            </w:r>
            <w:proofErr w:type="spellEnd"/>
            <w:r w:rsidRPr="002E6215">
              <w:t xml:space="preserve"> 5 </w:t>
            </w:r>
            <w:proofErr w:type="spellStart"/>
            <w:r w:rsidRPr="002E6215">
              <w:t>max</w:t>
            </w:r>
            <w:proofErr w:type="spellEnd"/>
            <w:r w:rsidRPr="002E6215"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680EAB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405A79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49024F" w:rsidP="006A23D4">
            <w:r>
              <w:rPr>
                <w:b/>
              </w:rPr>
              <w:t>C3</w:t>
            </w:r>
            <w:r w:rsidR="006A23D4"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680EAB"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r w:rsidRPr="00B2753D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TOTALE</w:t>
            </w:r>
            <w:r w:rsidR="00680EAB">
              <w:rPr>
                <w:b/>
              </w:rPr>
              <w:t xml:space="preserve">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</w:tbl>
    <w:p w:rsidR="006A23D4" w:rsidRDefault="006A23D4" w:rsidP="006A23D4"/>
    <w:p w:rsidR="009403A8" w:rsidRDefault="009403A8" w:rsidP="00F16308">
      <w:pPr>
        <w:spacing w:line="360" w:lineRule="auto"/>
        <w:rPr>
          <w:sz w:val="24"/>
          <w:szCs w:val="24"/>
        </w:rPr>
      </w:pPr>
    </w:p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164" w:rsidRDefault="004D4164">
      <w:r>
        <w:separator/>
      </w:r>
    </w:p>
  </w:endnote>
  <w:endnote w:type="continuationSeparator" w:id="0">
    <w:p w:rsidR="004D4164" w:rsidRDefault="004D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A9" w:rsidRDefault="004A0C9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A9" w:rsidRDefault="004A0C9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B562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164" w:rsidRDefault="004D4164">
      <w:r>
        <w:separator/>
      </w:r>
    </w:p>
  </w:footnote>
  <w:footnote w:type="continuationSeparator" w:id="0">
    <w:p w:rsidR="004D4164" w:rsidRDefault="004D4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9A0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E72A6"/>
    <w:rsid w:val="000F0CA0"/>
    <w:rsid w:val="000F2156"/>
    <w:rsid w:val="000F4D89"/>
    <w:rsid w:val="000F4F23"/>
    <w:rsid w:val="000F5E3D"/>
    <w:rsid w:val="000F7F3B"/>
    <w:rsid w:val="00100384"/>
    <w:rsid w:val="001019E5"/>
    <w:rsid w:val="00103C62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4486"/>
    <w:rsid w:val="00174541"/>
    <w:rsid w:val="0017578F"/>
    <w:rsid w:val="00175FFB"/>
    <w:rsid w:val="00177C18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56B74"/>
    <w:rsid w:val="0026467A"/>
    <w:rsid w:val="00265864"/>
    <w:rsid w:val="002708A6"/>
    <w:rsid w:val="00282A21"/>
    <w:rsid w:val="00285B2B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2354A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562C"/>
    <w:rsid w:val="003B79E2"/>
    <w:rsid w:val="003C0DE3"/>
    <w:rsid w:val="003E18F4"/>
    <w:rsid w:val="003E2DA4"/>
    <w:rsid w:val="003E2E35"/>
    <w:rsid w:val="003E3533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3363"/>
    <w:rsid w:val="004652D3"/>
    <w:rsid w:val="004657B2"/>
    <w:rsid w:val="004722C2"/>
    <w:rsid w:val="00484CE2"/>
    <w:rsid w:val="00485D17"/>
    <w:rsid w:val="0049024F"/>
    <w:rsid w:val="004914CB"/>
    <w:rsid w:val="00497369"/>
    <w:rsid w:val="004A0C99"/>
    <w:rsid w:val="004A5D71"/>
    <w:rsid w:val="004A6A57"/>
    <w:rsid w:val="004B62EF"/>
    <w:rsid w:val="004B79DF"/>
    <w:rsid w:val="004C01A7"/>
    <w:rsid w:val="004D18E3"/>
    <w:rsid w:val="004D1C0F"/>
    <w:rsid w:val="004D4164"/>
    <w:rsid w:val="004E105E"/>
    <w:rsid w:val="004E6955"/>
    <w:rsid w:val="004F7A83"/>
    <w:rsid w:val="00503E82"/>
    <w:rsid w:val="00504B83"/>
    <w:rsid w:val="00505644"/>
    <w:rsid w:val="00505825"/>
    <w:rsid w:val="00517CF3"/>
    <w:rsid w:val="0052020F"/>
    <w:rsid w:val="00520DBD"/>
    <w:rsid w:val="00525018"/>
    <w:rsid w:val="00526196"/>
    <w:rsid w:val="005263CD"/>
    <w:rsid w:val="0052773A"/>
    <w:rsid w:val="00535EF8"/>
    <w:rsid w:val="005409F0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3D4D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0EAB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55D7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15D29"/>
    <w:rsid w:val="00826D09"/>
    <w:rsid w:val="008271EE"/>
    <w:rsid w:val="00831FA2"/>
    <w:rsid w:val="00832733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02F3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1A3B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C1A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75F"/>
    <w:rsid w:val="00AD07E7"/>
    <w:rsid w:val="00AD28CB"/>
    <w:rsid w:val="00AD4C33"/>
    <w:rsid w:val="00AD540E"/>
    <w:rsid w:val="00AE6A54"/>
    <w:rsid w:val="00AF52DE"/>
    <w:rsid w:val="00AF77A9"/>
    <w:rsid w:val="00B00B0E"/>
    <w:rsid w:val="00B02F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2509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1D6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7796A"/>
    <w:rsid w:val="00D81C29"/>
    <w:rsid w:val="00D91878"/>
    <w:rsid w:val="00D920A3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E4672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8F7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59F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40D972-7ADD-4070-BF31-254159EB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17578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7578F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7578F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7578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7578F"/>
  </w:style>
  <w:style w:type="character" w:styleId="Collegamentoipertestuale">
    <w:name w:val="Hyperlink"/>
    <w:rsid w:val="0017578F"/>
    <w:rPr>
      <w:color w:val="0000FF"/>
      <w:u w:val="single"/>
    </w:rPr>
  </w:style>
  <w:style w:type="paragraph" w:customStyle="1" w:styleId="Corpodeltesto1">
    <w:name w:val="Corpo del testo1"/>
    <w:basedOn w:val="Normale"/>
    <w:rsid w:val="0017578F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17578F"/>
  </w:style>
  <w:style w:type="character" w:styleId="Rimandonotaapidipagina">
    <w:name w:val="footnote reference"/>
    <w:semiHidden/>
    <w:rsid w:val="0017578F"/>
    <w:rPr>
      <w:vertAlign w:val="superscript"/>
    </w:rPr>
  </w:style>
  <w:style w:type="paragraph" w:styleId="Intestazione">
    <w:name w:val="header"/>
    <w:basedOn w:val="Normale"/>
    <w:rsid w:val="0017578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DAF83-59CE-420D-B55C-77588FD9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1434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3</cp:revision>
  <cp:lastPrinted>2017-09-07T09:40:00Z</cp:lastPrinted>
  <dcterms:created xsi:type="dcterms:W3CDTF">2022-05-09T09:57:00Z</dcterms:created>
  <dcterms:modified xsi:type="dcterms:W3CDTF">2022-07-01T08:04:00Z</dcterms:modified>
</cp:coreProperties>
</file>