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D4" w:rsidRDefault="006A23D4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3C62" w:rsidRDefault="006A23D4" w:rsidP="00103C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="0032354A">
              <w:rPr>
                <w:b/>
                <w:bCs/>
                <w:sz w:val="24"/>
                <w:szCs w:val="24"/>
              </w:rPr>
              <w:t xml:space="preserve">Allegato B -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</w:p>
          <w:p w:rsidR="006A23D4" w:rsidRPr="00224783" w:rsidRDefault="006A23D4" w:rsidP="000469A0">
            <w:pPr>
              <w:jc w:val="center"/>
              <w:rPr>
                <w:b/>
                <w:sz w:val="28"/>
                <w:szCs w:val="28"/>
              </w:rPr>
            </w:pPr>
            <w:r w:rsidRPr="00224783">
              <w:rPr>
                <w:b/>
                <w:sz w:val="32"/>
                <w:szCs w:val="32"/>
              </w:rPr>
              <w:t>ESPERT</w:t>
            </w:r>
            <w:r w:rsidR="00103C62">
              <w:rPr>
                <w:b/>
                <w:sz w:val="32"/>
                <w:szCs w:val="32"/>
              </w:rPr>
              <w:t xml:space="preserve">O </w:t>
            </w:r>
            <w:r w:rsidR="00FF259F">
              <w:rPr>
                <w:b/>
                <w:sz w:val="32"/>
                <w:szCs w:val="32"/>
              </w:rPr>
              <w:t>PROGETTISTA</w:t>
            </w:r>
            <w:bookmarkStart w:id="0" w:name="_GoBack"/>
            <w:bookmarkEnd w:id="0"/>
          </w:p>
        </w:tc>
      </w:tr>
      <w:tr w:rsidR="006A23D4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0F4F23" w:rsidP="000F4F23">
            <w:pPr>
              <w:snapToGrid w:val="0"/>
              <w:rPr>
                <w:b/>
              </w:rPr>
            </w:pPr>
            <w:r w:rsidRPr="000F4F23">
              <w:rPr>
                <w:b/>
              </w:rPr>
              <w:t>CRITERI DI AMMISSIONE: COMPROVATA ESPERIENZA APPURATA ATTRAVERSO COLLOQUIO CON IL DS NELLA NORMATIVA RELATIVA ALLE PROCEDURE</w:t>
            </w:r>
            <w:r>
              <w:rPr>
                <w:b/>
              </w:rPr>
              <w:t xml:space="preserve"> DI GARA E NELLA GESTIONE DELLA GPU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AF77A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da</w:t>
            </w:r>
            <w:proofErr w:type="gramEnd"/>
            <w:r>
              <w:rPr>
                <w:b/>
              </w:rPr>
              <w:t xml:space="preserve"> compilare a cura della commissione</w:t>
            </w:r>
          </w:p>
        </w:tc>
      </w:tr>
      <w:tr w:rsidR="00166AF8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6308" w:rsidRDefault="00F16308" w:rsidP="00166AF8">
            <w:pPr>
              <w:snapToGrid w:val="0"/>
              <w:rPr>
                <w:b/>
              </w:rPr>
            </w:pPr>
          </w:p>
          <w:p w:rsidR="00166AF8" w:rsidRPr="00166AF8" w:rsidRDefault="00166AF8" w:rsidP="00166AF8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:rsidR="00166AF8" w:rsidRDefault="00166AF8" w:rsidP="00166AF8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:rsidR="00F16308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6AF8" w:rsidRDefault="00166AF8" w:rsidP="00AF77A9">
            <w:pPr>
              <w:jc w:val="center"/>
              <w:rPr>
                <w:b/>
              </w:rPr>
            </w:pPr>
          </w:p>
        </w:tc>
      </w:tr>
      <w:tr w:rsidR="006A23D4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CB54A1" w:rsidRPr="00B2753D">
              <w:rPr>
                <w:b/>
              </w:rPr>
              <w:t xml:space="preserve">ALLA </w:t>
            </w:r>
            <w:r w:rsidR="00103C62">
              <w:rPr>
                <w:b/>
              </w:rPr>
              <w:t xml:space="preserve">FIGURA RICHIESTA </w:t>
            </w:r>
          </w:p>
          <w:p w:rsidR="006A23D4" w:rsidRPr="00B2753D" w:rsidRDefault="006A23D4" w:rsidP="006A23D4">
            <w:r w:rsidRPr="00B2753D">
              <w:t>(</w:t>
            </w:r>
            <w:proofErr w:type="gramStart"/>
            <w:r w:rsidRPr="00B2753D">
              <w:t>vecchio</w:t>
            </w:r>
            <w:proofErr w:type="gramEnd"/>
            <w:r w:rsidRPr="00B2753D">
              <w:t xml:space="preserve">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25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 xml:space="preserve">A2. LAUREA ATTINENTE </w:t>
            </w:r>
            <w:r w:rsidR="00103C62" w:rsidRPr="00B2753D">
              <w:rPr>
                <w:b/>
              </w:rPr>
              <w:t xml:space="preserve">ALLA </w:t>
            </w:r>
            <w:r w:rsidR="00103C62">
              <w:rPr>
                <w:b/>
              </w:rPr>
              <w:t>FIGURA RICHIESTA</w:t>
            </w:r>
          </w:p>
          <w:p w:rsidR="00CB54A1" w:rsidRPr="00B2753D" w:rsidRDefault="00CB54A1" w:rsidP="006A23D4">
            <w:pPr>
              <w:rPr>
                <w:b/>
              </w:rPr>
            </w:pPr>
            <w:r w:rsidRPr="00B2753D">
              <w:t>(</w:t>
            </w:r>
            <w:proofErr w:type="gramStart"/>
            <w:r w:rsidRPr="00B2753D">
              <w:t>triennale</w:t>
            </w:r>
            <w:proofErr w:type="gramEnd"/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100-110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 xml:space="preserve">10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CB54A1" w:rsidTr="00CB54A1">
        <w:trPr>
          <w:trHeight w:val="115"/>
        </w:trPr>
        <w:tc>
          <w:tcPr>
            <w:tcW w:w="32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4A1" w:rsidRDefault="00CB54A1" w:rsidP="006A23D4">
            <w:pPr>
              <w:snapToGrid w:val="0"/>
            </w:pPr>
          </w:p>
        </w:tc>
      </w:tr>
      <w:tr w:rsidR="006A23D4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3C62" w:rsidRDefault="00CB54A1" w:rsidP="00CA3238">
            <w:pPr>
              <w:rPr>
                <w:b/>
              </w:rPr>
            </w:pPr>
            <w:r w:rsidRPr="00B2753D">
              <w:rPr>
                <w:b/>
              </w:rPr>
              <w:t xml:space="preserve">A3. </w:t>
            </w:r>
            <w:r w:rsidR="006A23D4" w:rsidRPr="00B2753D">
              <w:rPr>
                <w:b/>
              </w:rPr>
              <w:t>DIPLOMA</w:t>
            </w:r>
            <w:r w:rsidRPr="00B2753D">
              <w:rPr>
                <w:b/>
              </w:rPr>
              <w:t xml:space="preserve"> ATTINENTE </w:t>
            </w:r>
            <w:r w:rsidR="00103C62" w:rsidRPr="00B2753D">
              <w:rPr>
                <w:b/>
              </w:rPr>
              <w:t xml:space="preserve">ALLA </w:t>
            </w:r>
            <w:r w:rsidR="00103C62">
              <w:rPr>
                <w:b/>
              </w:rPr>
              <w:t xml:space="preserve">FIGURA RICHIESTA </w:t>
            </w:r>
          </w:p>
          <w:p w:rsidR="006A23D4" w:rsidRPr="00B2753D" w:rsidRDefault="008B39B5" w:rsidP="00CA3238">
            <w:r w:rsidRPr="00B2753D">
              <w:t>(</w:t>
            </w:r>
            <w:proofErr w:type="gramStart"/>
            <w:r w:rsidRPr="00B2753D">
              <w:t>in</w:t>
            </w:r>
            <w:proofErr w:type="gramEnd"/>
            <w:r w:rsidRPr="00B2753D">
              <w:t xml:space="preserve">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9403A8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rPr>
                <w:b/>
              </w:rPr>
            </w:pP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3A8" w:rsidRDefault="009403A8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4521A8" w:rsidRPr="00B2753D">
              <w:rPr>
                <w:b/>
              </w:rPr>
              <w:t>1</w:t>
            </w:r>
            <w:r w:rsidR="006A23D4" w:rsidRPr="00B2753D">
              <w:rPr>
                <w:b/>
              </w:rPr>
              <w:t>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2E6215" w:rsidP="006A23D4">
            <w:pPr>
              <w:rPr>
                <w:b/>
              </w:rPr>
            </w:pPr>
            <w:proofErr w:type="spellStart"/>
            <w:r>
              <w:t>M</w:t>
            </w:r>
            <w:r w:rsidR="00680EAB">
              <w:t>ax</w:t>
            </w:r>
            <w:proofErr w:type="spellEnd"/>
            <w:r w:rsidR="00680EAB">
              <w:t xml:space="preserve"> 4</w:t>
            </w:r>
            <w:r>
              <w:t>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5</w:t>
            </w:r>
            <w:r w:rsidR="009403A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6AF8" w:rsidRPr="00B2753D" w:rsidRDefault="00166AF8" w:rsidP="004521A8">
            <w:pPr>
              <w:rPr>
                <w:b/>
              </w:rPr>
            </w:pPr>
          </w:p>
          <w:p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1C0BE8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1C0BE8">
            <w:pPr>
              <w:rPr>
                <w:b/>
              </w:rPr>
            </w:pPr>
            <w:r w:rsidRPr="00B2753D">
              <w:rPr>
                <w:b/>
              </w:rPr>
              <w:t xml:space="preserve">C1. ISCRIZIONE ALL' ALBO PROFESSIONALE ATTINENTE </w:t>
            </w:r>
            <w:r w:rsidR="00103C62" w:rsidRPr="00B2753D">
              <w:rPr>
                <w:b/>
              </w:rPr>
              <w:t xml:space="preserve">ALLA </w:t>
            </w:r>
            <w:r w:rsidR="00103C62">
              <w:rPr>
                <w:b/>
              </w:rPr>
              <w:t>FIGURA RICHIESTA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roofErr w:type="spellStart"/>
            <w:r w:rsidRPr="00B2753D">
              <w:t>Max</w:t>
            </w:r>
            <w:proofErr w:type="spellEnd"/>
            <w:r w:rsidRPr="00B2753D">
              <w:t xml:space="preserve">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rPr>
                <w:b/>
              </w:rPr>
            </w:pPr>
            <w:r w:rsidRPr="00B2753D">
              <w:rPr>
                <w:b/>
              </w:rPr>
              <w:t>1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BE8" w:rsidRDefault="001C0BE8" w:rsidP="006A23D4">
            <w:pPr>
              <w:snapToGrid w:val="0"/>
            </w:pPr>
          </w:p>
        </w:tc>
      </w:tr>
      <w:tr w:rsidR="00405A79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103C62" w:rsidP="00AF77A9">
            <w:pPr>
              <w:rPr>
                <w:b/>
              </w:rPr>
            </w:pPr>
            <w:r>
              <w:rPr>
                <w:b/>
              </w:rPr>
              <w:t>C2</w:t>
            </w:r>
            <w:r w:rsidR="00627A29">
              <w:rPr>
                <w:b/>
              </w:rPr>
              <w:t xml:space="preserve">. </w:t>
            </w:r>
            <w:r w:rsidR="00405A79">
              <w:rPr>
                <w:b/>
              </w:rPr>
              <w:t xml:space="preserve">INCARICHI DI PROGETTISTA IN PROGETTI FINANZIATI DAL FONDO SOCIALE EUROPEO (FESR) </w:t>
            </w:r>
            <w:r w:rsidR="002E6215" w:rsidRPr="002E6215">
              <w:t>(</w:t>
            </w:r>
            <w:r w:rsidR="00405A79" w:rsidRPr="002E6215">
              <w:t>Solo per esperta progettista FESR</w:t>
            </w:r>
            <w:r w:rsidR="002E6215" w:rsidRPr="002E6215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Pr="00B2753D" w:rsidRDefault="002E6215" w:rsidP="00B2753D">
            <w:proofErr w:type="spellStart"/>
            <w:r w:rsidRPr="002E6215">
              <w:t>Max</w:t>
            </w:r>
            <w:proofErr w:type="spellEnd"/>
            <w:r w:rsidRPr="002E6215">
              <w:t xml:space="preserve"> 5 </w:t>
            </w:r>
            <w:proofErr w:type="spellStart"/>
            <w:r w:rsidRPr="002E6215">
              <w:t>max</w:t>
            </w:r>
            <w:proofErr w:type="spellEnd"/>
            <w:r w:rsidRPr="002E6215">
              <w:t xml:space="preserve"> 1 per anno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A79" w:rsidRDefault="00680EAB" w:rsidP="00AF77A9">
            <w:pPr>
              <w:rPr>
                <w:b/>
              </w:rPr>
            </w:pPr>
            <w:r>
              <w:rPr>
                <w:b/>
              </w:rPr>
              <w:t>5</w:t>
            </w:r>
            <w:r w:rsidR="00405A79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A79" w:rsidRDefault="00405A79" w:rsidP="006A23D4">
            <w:pPr>
              <w:snapToGrid w:val="0"/>
            </w:pPr>
          </w:p>
        </w:tc>
      </w:tr>
      <w:tr w:rsidR="006A23D4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49024F" w:rsidP="006A23D4">
            <w:r>
              <w:rPr>
                <w:b/>
              </w:rPr>
              <w:t>C3</w:t>
            </w:r>
            <w:r w:rsidR="006A23D4"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680EAB"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8B39B5" w:rsidP="006A23D4">
            <w:r w:rsidRPr="00B2753D"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  <w:tr w:rsidR="006A23D4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r w:rsidRPr="00B2753D">
              <w:rPr>
                <w:b/>
              </w:rPr>
              <w:t>TOTALE</w:t>
            </w:r>
            <w:r w:rsidR="00680EAB">
              <w:rPr>
                <w:b/>
              </w:rPr>
              <w:t xml:space="preserve">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23D4" w:rsidRDefault="006A23D4" w:rsidP="006A23D4">
            <w:pPr>
              <w:snapToGrid w:val="0"/>
            </w:pPr>
          </w:p>
        </w:tc>
      </w:tr>
    </w:tbl>
    <w:p w:rsidR="006A23D4" w:rsidRDefault="006A23D4" w:rsidP="006A23D4"/>
    <w:p w:rsidR="009403A8" w:rsidRDefault="009403A8" w:rsidP="00F16308">
      <w:pPr>
        <w:spacing w:line="360" w:lineRule="auto"/>
        <w:rPr>
          <w:sz w:val="24"/>
          <w:szCs w:val="24"/>
        </w:rPr>
      </w:pPr>
    </w:p>
    <w:p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96A" w:rsidRDefault="00D7796A">
      <w:r>
        <w:separator/>
      </w:r>
    </w:p>
  </w:endnote>
  <w:endnote w:type="continuationSeparator" w:id="0">
    <w:p w:rsidR="00D7796A" w:rsidRDefault="00D7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A9" w:rsidRDefault="004A0C9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A9" w:rsidRDefault="004A0C9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77A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469A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96A" w:rsidRDefault="00D7796A">
      <w:r>
        <w:separator/>
      </w:r>
    </w:p>
  </w:footnote>
  <w:footnote w:type="continuationSeparator" w:id="0">
    <w:p w:rsidR="00D7796A" w:rsidRDefault="00D77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A36"/>
    <w:rsid w:val="000469A0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11ED"/>
    <w:rsid w:val="000C7368"/>
    <w:rsid w:val="000D17AF"/>
    <w:rsid w:val="000D1AFB"/>
    <w:rsid w:val="000D5BE5"/>
    <w:rsid w:val="000E1E4D"/>
    <w:rsid w:val="000E72A6"/>
    <w:rsid w:val="000F0CA0"/>
    <w:rsid w:val="000F2156"/>
    <w:rsid w:val="000F4D89"/>
    <w:rsid w:val="000F4F23"/>
    <w:rsid w:val="000F5E3D"/>
    <w:rsid w:val="000F7F3B"/>
    <w:rsid w:val="00100384"/>
    <w:rsid w:val="001019E5"/>
    <w:rsid w:val="00103C62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F0E"/>
    <w:rsid w:val="00160EA8"/>
    <w:rsid w:val="00164BD8"/>
    <w:rsid w:val="00166AF8"/>
    <w:rsid w:val="00167C80"/>
    <w:rsid w:val="00174486"/>
    <w:rsid w:val="00174541"/>
    <w:rsid w:val="0017578F"/>
    <w:rsid w:val="00175FFB"/>
    <w:rsid w:val="00177C18"/>
    <w:rsid w:val="00182723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56B74"/>
    <w:rsid w:val="0026467A"/>
    <w:rsid w:val="00265864"/>
    <w:rsid w:val="002708A6"/>
    <w:rsid w:val="00282A21"/>
    <w:rsid w:val="00285B2B"/>
    <w:rsid w:val="002860BF"/>
    <w:rsid w:val="00286C40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2354A"/>
    <w:rsid w:val="00336F0F"/>
    <w:rsid w:val="00337065"/>
    <w:rsid w:val="003469AB"/>
    <w:rsid w:val="00347262"/>
    <w:rsid w:val="0035081B"/>
    <w:rsid w:val="00351652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3363"/>
    <w:rsid w:val="004652D3"/>
    <w:rsid w:val="004657B2"/>
    <w:rsid w:val="004722C2"/>
    <w:rsid w:val="00484CE2"/>
    <w:rsid w:val="00485D17"/>
    <w:rsid w:val="0049024F"/>
    <w:rsid w:val="004914CB"/>
    <w:rsid w:val="00497369"/>
    <w:rsid w:val="004A0C9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17CF3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6008A3"/>
    <w:rsid w:val="00606B2E"/>
    <w:rsid w:val="00607877"/>
    <w:rsid w:val="006105EA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61E14"/>
    <w:rsid w:val="0066271B"/>
    <w:rsid w:val="006648CD"/>
    <w:rsid w:val="006761FD"/>
    <w:rsid w:val="0067699A"/>
    <w:rsid w:val="0068062A"/>
    <w:rsid w:val="00680EAB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5DF0"/>
    <w:rsid w:val="00801BA6"/>
    <w:rsid w:val="00815D29"/>
    <w:rsid w:val="00826D09"/>
    <w:rsid w:val="008271EE"/>
    <w:rsid w:val="00831FA2"/>
    <w:rsid w:val="00832733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902F3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F28B1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1A3B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5C1A"/>
    <w:rsid w:val="00A47AA5"/>
    <w:rsid w:val="00A5238C"/>
    <w:rsid w:val="00A552D6"/>
    <w:rsid w:val="00A5614F"/>
    <w:rsid w:val="00A57F54"/>
    <w:rsid w:val="00A6054A"/>
    <w:rsid w:val="00A6464D"/>
    <w:rsid w:val="00A727A8"/>
    <w:rsid w:val="00A727B4"/>
    <w:rsid w:val="00A76733"/>
    <w:rsid w:val="00A90F34"/>
    <w:rsid w:val="00A91C14"/>
    <w:rsid w:val="00A93CAF"/>
    <w:rsid w:val="00AA6809"/>
    <w:rsid w:val="00AA6CCD"/>
    <w:rsid w:val="00AB3F38"/>
    <w:rsid w:val="00AC075F"/>
    <w:rsid w:val="00AD07E7"/>
    <w:rsid w:val="00AD28CB"/>
    <w:rsid w:val="00AD4C33"/>
    <w:rsid w:val="00AD540E"/>
    <w:rsid w:val="00AE6A54"/>
    <w:rsid w:val="00AF52DE"/>
    <w:rsid w:val="00AF77A9"/>
    <w:rsid w:val="00B00B0E"/>
    <w:rsid w:val="00B02F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2509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CDA"/>
    <w:rsid w:val="00CF00AC"/>
    <w:rsid w:val="00CF0663"/>
    <w:rsid w:val="00CF2DCA"/>
    <w:rsid w:val="00CF5402"/>
    <w:rsid w:val="00D02160"/>
    <w:rsid w:val="00D0520A"/>
    <w:rsid w:val="00D15341"/>
    <w:rsid w:val="00D259D5"/>
    <w:rsid w:val="00D261D6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7796A"/>
    <w:rsid w:val="00D81C29"/>
    <w:rsid w:val="00D91878"/>
    <w:rsid w:val="00D920A3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14FE7"/>
    <w:rsid w:val="00E15081"/>
    <w:rsid w:val="00E171B4"/>
    <w:rsid w:val="00E34AE2"/>
    <w:rsid w:val="00E34D43"/>
    <w:rsid w:val="00E37236"/>
    <w:rsid w:val="00E412EC"/>
    <w:rsid w:val="00E455B8"/>
    <w:rsid w:val="00E5247C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70B40"/>
    <w:rsid w:val="00F800D7"/>
    <w:rsid w:val="00F8229C"/>
    <w:rsid w:val="00F95EBA"/>
    <w:rsid w:val="00F978F7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59F"/>
    <w:rsid w:val="00FF2FBA"/>
    <w:rsid w:val="00FF3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40D972-7ADD-4070-BF31-254159EB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rsid w:val="0017578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17578F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17578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17578F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7578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7578F"/>
  </w:style>
  <w:style w:type="character" w:styleId="Collegamentoipertestuale">
    <w:name w:val="Hyperlink"/>
    <w:rsid w:val="0017578F"/>
    <w:rPr>
      <w:color w:val="0000FF"/>
      <w:u w:val="single"/>
    </w:rPr>
  </w:style>
  <w:style w:type="paragraph" w:customStyle="1" w:styleId="Corpodeltesto1">
    <w:name w:val="Corpo del testo1"/>
    <w:basedOn w:val="Normale"/>
    <w:rsid w:val="0017578F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rsid w:val="0017578F"/>
  </w:style>
  <w:style w:type="character" w:styleId="Rimandonotaapidipagina">
    <w:name w:val="footnote reference"/>
    <w:semiHidden/>
    <w:rsid w:val="0017578F"/>
    <w:rPr>
      <w:vertAlign w:val="superscript"/>
    </w:rPr>
  </w:style>
  <w:style w:type="paragraph" w:styleId="Intestazione">
    <w:name w:val="header"/>
    <w:basedOn w:val="Normale"/>
    <w:rsid w:val="0017578F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6EF7A-C471-4832-AA77-6948EFF0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1455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Dirigente</cp:lastModifiedBy>
  <cp:revision>4</cp:revision>
  <cp:lastPrinted>2017-09-07T09:40:00Z</cp:lastPrinted>
  <dcterms:created xsi:type="dcterms:W3CDTF">2020-05-13T07:14:00Z</dcterms:created>
  <dcterms:modified xsi:type="dcterms:W3CDTF">2021-11-25T12:19:00Z</dcterms:modified>
</cp:coreProperties>
</file>