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32354A">
              <w:rPr>
                <w:b/>
                <w:bCs/>
                <w:sz w:val="24"/>
                <w:szCs w:val="24"/>
              </w:rPr>
              <w:t xml:space="preserve">Allegato B -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:rsidR="006A23D4" w:rsidRPr="00224783" w:rsidRDefault="006A23D4" w:rsidP="00FF259F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103C62">
              <w:rPr>
                <w:b/>
                <w:sz w:val="32"/>
                <w:szCs w:val="32"/>
              </w:rPr>
              <w:t xml:space="preserve">O </w:t>
            </w:r>
            <w:r w:rsidR="00FF259F">
              <w:rPr>
                <w:b/>
                <w:sz w:val="32"/>
                <w:szCs w:val="32"/>
              </w:rPr>
              <w:t>PROGETTISTA</w:t>
            </w:r>
            <w:r w:rsidR="00285B2B">
              <w:rPr>
                <w:b/>
                <w:sz w:val="32"/>
                <w:szCs w:val="32"/>
              </w:rPr>
              <w:t>/COLLAUDATORE</w:t>
            </w:r>
            <w:bookmarkStart w:id="0" w:name="_GoBack"/>
            <w:bookmarkEnd w:id="0"/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0F4F23" w:rsidP="000F4F23">
            <w:pPr>
              <w:snapToGrid w:val="0"/>
              <w:rPr>
                <w:b/>
              </w:rPr>
            </w:pPr>
            <w:r w:rsidRPr="000F4F23">
              <w:rPr>
                <w:b/>
              </w:rPr>
              <w:t>CRITERI DI AMMISSIONE: COMPROVATA ESPERIENZA APPURATA ATTRAVERSO COLLOQUIO CON IL DS NELLA NORMATIVA RELATIVA ALLE PROCEDURE</w:t>
            </w:r>
            <w:r>
              <w:rPr>
                <w:b/>
              </w:rPr>
              <w:t xml:space="preserve"> DI GARA E NELLA GESTIONE DELLA GPU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8B39B5" w:rsidP="00CA3238">
            <w:r w:rsidRPr="00B2753D">
              <w:t>(</w:t>
            </w:r>
            <w:proofErr w:type="gramStart"/>
            <w:r w:rsidRPr="00B2753D">
              <w:t>in</w:t>
            </w:r>
            <w:proofErr w:type="gramEnd"/>
            <w:r w:rsidRPr="00B2753D">
              <w:t xml:space="preserve">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proofErr w:type="spellStart"/>
            <w:r>
              <w:t>M</w:t>
            </w:r>
            <w:r w:rsidR="00680EAB">
              <w:t>ax</w:t>
            </w:r>
            <w:proofErr w:type="spellEnd"/>
            <w:r w:rsidR="00680EAB">
              <w:t xml:space="preserve">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roofErr w:type="spellStart"/>
            <w:r w:rsidRPr="00B2753D">
              <w:t>Max</w:t>
            </w:r>
            <w:proofErr w:type="spellEnd"/>
            <w:r w:rsidRPr="00B2753D">
              <w:t xml:space="preserve">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103C62" w:rsidP="00AF77A9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680EAB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405A7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49024F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680EAB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680EAB">
              <w:rPr>
                <w:b/>
              </w:rPr>
              <w:t xml:space="preserve">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D6" w:rsidRDefault="00D261D6">
      <w:r>
        <w:separator/>
      </w:r>
    </w:p>
  </w:endnote>
  <w:endnote w:type="continuationSeparator" w:id="0">
    <w:p w:rsidR="00D261D6" w:rsidRDefault="00D2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5B2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D6" w:rsidRDefault="00D261D6">
      <w:r>
        <w:separator/>
      </w:r>
    </w:p>
  </w:footnote>
  <w:footnote w:type="continuationSeparator" w:id="0">
    <w:p w:rsidR="00D261D6" w:rsidRDefault="00D26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E72A6"/>
    <w:rsid w:val="000F0CA0"/>
    <w:rsid w:val="000F2156"/>
    <w:rsid w:val="000F4D89"/>
    <w:rsid w:val="000F4F23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78F"/>
    <w:rsid w:val="00175FFB"/>
    <w:rsid w:val="00177C18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6B74"/>
    <w:rsid w:val="0026467A"/>
    <w:rsid w:val="00265864"/>
    <w:rsid w:val="002708A6"/>
    <w:rsid w:val="00282A21"/>
    <w:rsid w:val="00285B2B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354A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363"/>
    <w:rsid w:val="004652D3"/>
    <w:rsid w:val="004657B2"/>
    <w:rsid w:val="004722C2"/>
    <w:rsid w:val="00484CE2"/>
    <w:rsid w:val="00485D17"/>
    <w:rsid w:val="0049024F"/>
    <w:rsid w:val="004914CB"/>
    <w:rsid w:val="00497369"/>
    <w:rsid w:val="004A0C9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17CF3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0EAB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02F3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1A3B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C1A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4C33"/>
    <w:rsid w:val="00AD540E"/>
    <w:rsid w:val="00AE6A54"/>
    <w:rsid w:val="00AF52DE"/>
    <w:rsid w:val="00AF77A9"/>
    <w:rsid w:val="00B00B0E"/>
    <w:rsid w:val="00B02F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2509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1D6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8F7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59F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0D972-7ADD-4070-BF31-254159E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3B4D-355E-44CB-887B-29F0A404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Utente</cp:lastModifiedBy>
  <cp:revision>3</cp:revision>
  <cp:lastPrinted>2017-09-07T09:40:00Z</cp:lastPrinted>
  <dcterms:created xsi:type="dcterms:W3CDTF">2020-05-13T07:14:00Z</dcterms:created>
  <dcterms:modified xsi:type="dcterms:W3CDTF">2020-05-13T11:33:00Z</dcterms:modified>
</cp:coreProperties>
</file>